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B6" w:rsidRDefault="007677B6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</w:p>
    <w:p w:rsidR="007677B6" w:rsidRDefault="007677B6">
      <w:pPr>
        <w:spacing w:after="0" w:line="240" w:lineRule="auto"/>
        <w:jc w:val="right"/>
      </w:pPr>
      <w:r>
        <w:rPr>
          <w:b/>
          <w:sz w:val="28"/>
          <w:szCs w:val="28"/>
        </w:rPr>
        <w:t>AL DIRIGENTE SCOLASTICO DELL’ISTITUTO</w:t>
      </w:r>
    </w:p>
    <w:p w:rsidR="007677B6" w:rsidRDefault="007677B6">
      <w:pPr>
        <w:spacing w:after="0" w:line="240" w:lineRule="auto"/>
        <w:jc w:val="right"/>
      </w:pPr>
      <w:r>
        <w:rPr>
          <w:b/>
          <w:sz w:val="28"/>
          <w:szCs w:val="28"/>
        </w:rPr>
        <w:t>CASTELVETRANO</w:t>
      </w:r>
    </w:p>
    <w:p w:rsidR="007677B6" w:rsidRDefault="007677B6">
      <w:pPr>
        <w:spacing w:after="0" w:line="240" w:lineRule="auto"/>
        <w:jc w:val="right"/>
        <w:rPr>
          <w:b/>
          <w:sz w:val="28"/>
          <w:szCs w:val="28"/>
        </w:rPr>
      </w:pPr>
    </w:p>
    <w:p w:rsidR="007677B6" w:rsidRDefault="007677B6">
      <w:pPr>
        <w:spacing w:after="0" w:line="240" w:lineRule="auto"/>
        <w:jc w:val="center"/>
        <w:rPr>
          <w:b/>
          <w:sz w:val="24"/>
          <w:szCs w:val="24"/>
        </w:rPr>
      </w:pPr>
    </w:p>
    <w:p w:rsidR="007677B6" w:rsidRDefault="007677B6">
      <w:pPr>
        <w:spacing w:after="0" w:line="240" w:lineRule="auto"/>
        <w:jc w:val="center"/>
      </w:pPr>
      <w:r>
        <w:rPr>
          <w:b/>
          <w:sz w:val="24"/>
          <w:szCs w:val="24"/>
        </w:rPr>
        <w:t xml:space="preserve">ISTANZA DI DISPONIBILITÀ A RICOPRIRE INCARICO DI COMPONENTE COMMISSIONE D’ISTITUTO </w:t>
      </w:r>
    </w:p>
    <w:p w:rsidR="007677B6" w:rsidRDefault="007677B6">
      <w:pPr>
        <w:spacing w:after="0" w:line="360" w:lineRule="auto"/>
        <w:jc w:val="both"/>
        <w:rPr>
          <w:sz w:val="24"/>
          <w:szCs w:val="24"/>
        </w:rPr>
      </w:pPr>
    </w:p>
    <w:p w:rsidR="007677B6" w:rsidRDefault="007677B6">
      <w:pPr>
        <w:spacing w:after="0" w:line="360" w:lineRule="auto"/>
        <w:jc w:val="both"/>
      </w:pPr>
      <w:r>
        <w:rPr>
          <w:sz w:val="24"/>
          <w:szCs w:val="24"/>
        </w:rPr>
        <w:t xml:space="preserve">Il/La sottoscritto/a___________________________________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  il _____________________ , docente a tempo ________________________, titolare/ assegnato  nella Scuola __________________ presso codesto istituto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_____________ </w:t>
      </w:r>
    </w:p>
    <w:p w:rsidR="007677B6" w:rsidRDefault="007677B6">
      <w:pPr>
        <w:spacing w:after="0" w:line="360" w:lineRule="auto"/>
        <w:jc w:val="center"/>
      </w:pPr>
      <w:r>
        <w:rPr>
          <w:b/>
          <w:sz w:val="24"/>
          <w:szCs w:val="24"/>
        </w:rPr>
        <w:t xml:space="preserve">DICHIARA </w:t>
      </w:r>
    </w:p>
    <w:p w:rsidR="007677B6" w:rsidRDefault="007677B6">
      <w:pPr>
        <w:spacing w:after="0" w:line="360" w:lineRule="auto"/>
        <w:jc w:val="both"/>
      </w:pPr>
      <w:r>
        <w:rPr>
          <w:sz w:val="24"/>
          <w:szCs w:val="24"/>
        </w:rPr>
        <w:t>La propria disponibilità a ricoprire incarico di cui all’oggetto per la seguente commissione (indicarne un massimo di 2)</w:t>
      </w:r>
    </w:p>
    <w:p w:rsidR="007677B6" w:rsidRDefault="007677B6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sz w:val="24"/>
          <w:szCs w:val="24"/>
        </w:rPr>
        <w:t>PTOF/PDM (5 componenti: 1 infanzia, 2 primaria, 2 secondaria)</w:t>
      </w:r>
    </w:p>
    <w:p w:rsidR="007677B6" w:rsidRDefault="007677B6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sz w:val="24"/>
          <w:szCs w:val="24"/>
        </w:rPr>
        <w:t>CONTINUITA’/ORIENTAMENTO IN INGRESSO (</w:t>
      </w:r>
      <w:r w:rsidR="00F47FD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</w:t>
      </w:r>
      <w:proofErr w:type="spellEnd"/>
      <w:r>
        <w:rPr>
          <w:sz w:val="24"/>
          <w:szCs w:val="24"/>
        </w:rPr>
        <w:t xml:space="preserve">.: 1 infanzia, </w:t>
      </w:r>
      <w:r w:rsidR="00F47FDE">
        <w:rPr>
          <w:sz w:val="24"/>
          <w:szCs w:val="24"/>
        </w:rPr>
        <w:t>2</w:t>
      </w:r>
      <w:r>
        <w:rPr>
          <w:sz w:val="24"/>
          <w:szCs w:val="24"/>
        </w:rPr>
        <w:t xml:space="preserve"> primaria, </w:t>
      </w:r>
      <w:r w:rsidR="00F47FDE">
        <w:rPr>
          <w:sz w:val="24"/>
          <w:szCs w:val="24"/>
        </w:rPr>
        <w:t>2</w:t>
      </w:r>
      <w:r>
        <w:rPr>
          <w:sz w:val="24"/>
          <w:szCs w:val="24"/>
        </w:rPr>
        <w:t xml:space="preserve"> secondaria)</w:t>
      </w:r>
    </w:p>
    <w:p w:rsidR="007677B6" w:rsidRDefault="007677B6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sz w:val="24"/>
          <w:szCs w:val="24"/>
        </w:rPr>
        <w:t>STAMPA (5 componenti: 1 infanzia, 2 primaria, 2 secondaria)</w:t>
      </w:r>
    </w:p>
    <w:p w:rsidR="007677B6" w:rsidRDefault="007677B6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sz w:val="24"/>
          <w:szCs w:val="24"/>
        </w:rPr>
        <w:t>INTEGRAZIONE/GLI (5 componenti: 1 infanzia, 2 primaria, 2 secondaria)</w:t>
      </w:r>
    </w:p>
    <w:p w:rsidR="007677B6" w:rsidRDefault="007677B6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sz w:val="24"/>
          <w:szCs w:val="24"/>
        </w:rPr>
        <w:t>VALUTAZIONE (5 componenti: 1 infanzia, 2 primaria, 2 secondaria)</w:t>
      </w:r>
    </w:p>
    <w:p w:rsidR="007677B6" w:rsidRDefault="007677B6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rPr>
          <w:sz w:val="24"/>
          <w:szCs w:val="24"/>
        </w:rPr>
        <w:t xml:space="preserve">DIGITALIZZAZIONE ( </w:t>
      </w:r>
      <w:r w:rsidR="00F47FDE">
        <w:rPr>
          <w:sz w:val="24"/>
          <w:szCs w:val="24"/>
        </w:rPr>
        <w:t>6 componenti: 1</w:t>
      </w:r>
      <w:r>
        <w:rPr>
          <w:sz w:val="24"/>
          <w:szCs w:val="24"/>
        </w:rPr>
        <w:t xml:space="preserve"> con funzioni di </w:t>
      </w:r>
      <w:proofErr w:type="spellStart"/>
      <w:r>
        <w:rPr>
          <w:sz w:val="24"/>
          <w:szCs w:val="24"/>
        </w:rPr>
        <w:t>coor</w:t>
      </w:r>
      <w:r w:rsidR="00F47FDE">
        <w:rPr>
          <w:sz w:val="24"/>
          <w:szCs w:val="24"/>
        </w:rPr>
        <w:t>d</w:t>
      </w:r>
      <w:proofErr w:type="spellEnd"/>
      <w:r w:rsidR="00F47FDE">
        <w:rPr>
          <w:sz w:val="24"/>
          <w:szCs w:val="24"/>
        </w:rPr>
        <w:t>. Tecnico, 1 Sc. infanzia, 2 primaria, 2 secondaria</w:t>
      </w:r>
      <w:r>
        <w:rPr>
          <w:sz w:val="24"/>
          <w:szCs w:val="24"/>
        </w:rPr>
        <w:t>)</w:t>
      </w:r>
    </w:p>
    <w:p w:rsidR="007677B6" w:rsidRDefault="007677B6">
      <w:pPr>
        <w:pStyle w:val="ListParagraph"/>
        <w:spacing w:after="0" w:line="360" w:lineRule="auto"/>
        <w:jc w:val="both"/>
      </w:pPr>
      <w:r>
        <w:rPr>
          <w:sz w:val="24"/>
          <w:szCs w:val="24"/>
        </w:rPr>
        <w:t>I candidati devono aver acquisito il titolo al termine di corsi formativi del PNSD</w:t>
      </w:r>
    </w:p>
    <w:p w:rsidR="007677B6" w:rsidRDefault="007677B6">
      <w:pPr>
        <w:spacing w:after="0" w:line="360" w:lineRule="auto"/>
        <w:jc w:val="both"/>
      </w:pPr>
      <w:r>
        <w:rPr>
          <w:sz w:val="24"/>
          <w:szCs w:val="24"/>
        </w:rPr>
        <w:t>A tal fine  dichiara di:</w:t>
      </w:r>
    </w:p>
    <w:p w:rsidR="007677B6" w:rsidRDefault="007677B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sz w:val="24"/>
          <w:szCs w:val="24"/>
        </w:rPr>
        <w:t>essere in possesso del seguente titolo di studio _______________________________________</w:t>
      </w:r>
    </w:p>
    <w:p w:rsidR="007677B6" w:rsidRDefault="007677B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sz w:val="24"/>
          <w:szCs w:val="24"/>
        </w:rPr>
        <w:t>avere avuto le seguenti esperienza pregresse inerenti i compiti della commissione richiesta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77B6" w:rsidRDefault="007677B6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</w:pPr>
      <w:r>
        <w:rPr>
          <w:sz w:val="24"/>
          <w:szCs w:val="24"/>
        </w:rPr>
        <w:t>essere disponibile a partecipare a riunioni di lavoro previste dal docente con Funzione Strumentale di riferimento e con l’ufficio di Dirigenza.</w:t>
      </w:r>
    </w:p>
    <w:p w:rsidR="007677B6" w:rsidRDefault="007677B6">
      <w:pPr>
        <w:pStyle w:val="ListParagraph"/>
        <w:spacing w:after="0" w:line="360" w:lineRule="auto"/>
        <w:ind w:left="284"/>
        <w:jc w:val="both"/>
      </w:pPr>
      <w:r>
        <w:rPr>
          <w:sz w:val="24"/>
          <w:szCs w:val="24"/>
        </w:rPr>
        <w:t>Castelvetrano, lì ______________________________</w:t>
      </w:r>
    </w:p>
    <w:p w:rsidR="007677B6" w:rsidRDefault="007677B6">
      <w:pPr>
        <w:pStyle w:val="ListParagraph"/>
        <w:spacing w:after="0" w:line="360" w:lineRule="auto"/>
        <w:ind w:left="284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FIRMA</w:t>
      </w:r>
    </w:p>
    <w:p w:rsidR="007677B6" w:rsidRDefault="007677B6">
      <w:pPr>
        <w:pStyle w:val="ListParagraph"/>
        <w:spacing w:after="0" w:line="360" w:lineRule="auto"/>
        <w:ind w:left="284"/>
        <w:jc w:val="both"/>
        <w:rPr>
          <w:sz w:val="24"/>
          <w:szCs w:val="24"/>
        </w:rPr>
      </w:pPr>
    </w:p>
    <w:p w:rsidR="007677B6" w:rsidRDefault="007677B6">
      <w:pPr>
        <w:pStyle w:val="ListParagraph"/>
        <w:spacing w:after="0" w:line="360" w:lineRule="auto"/>
        <w:ind w:left="284"/>
        <w:jc w:val="both"/>
      </w:pPr>
      <w:r>
        <w:rPr>
          <w:sz w:val="24"/>
          <w:szCs w:val="24"/>
        </w:rPr>
        <w:t xml:space="preserve">                                                                         _____________________________________</w:t>
      </w:r>
    </w:p>
    <w:p w:rsidR="007677B6" w:rsidRDefault="007677B6">
      <w:pPr>
        <w:spacing w:after="0" w:line="360" w:lineRule="auto"/>
        <w:jc w:val="both"/>
        <w:rPr>
          <w:sz w:val="24"/>
          <w:szCs w:val="24"/>
        </w:rPr>
      </w:pPr>
    </w:p>
    <w:p w:rsidR="007677B6" w:rsidRDefault="007677B6">
      <w:pPr>
        <w:spacing w:after="0" w:line="360" w:lineRule="auto"/>
        <w:jc w:val="both"/>
        <w:rPr>
          <w:sz w:val="24"/>
          <w:szCs w:val="24"/>
        </w:rPr>
      </w:pPr>
    </w:p>
    <w:p w:rsidR="007677B6" w:rsidRDefault="007677B6">
      <w:pPr>
        <w:spacing w:after="0" w:line="360" w:lineRule="auto"/>
      </w:pPr>
      <w:r>
        <w:t>Esito esame candidatura (a cura del Dirigente Scolastico) ___________________________________</w:t>
      </w:r>
    </w:p>
    <w:sectPr w:rsidR="007677B6">
      <w:pgSz w:w="11906" w:h="16838"/>
      <w:pgMar w:top="568" w:right="1134" w:bottom="426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44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DE"/>
    <w:rsid w:val="00564CC2"/>
    <w:rsid w:val="007677B6"/>
    <w:rsid w:val="00DC2441"/>
    <w:rsid w:val="00F4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font444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font444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Conciauro</dc:creator>
  <cp:lastModifiedBy>Angela Sanfilippo</cp:lastModifiedBy>
  <cp:revision>2</cp:revision>
  <cp:lastPrinted>2015-09-03T05:53:00Z</cp:lastPrinted>
  <dcterms:created xsi:type="dcterms:W3CDTF">2020-09-03T20:57:00Z</dcterms:created>
  <dcterms:modified xsi:type="dcterms:W3CDTF">2020-09-03T20:57:00Z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